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92" w:rsidRPr="001C0F92" w:rsidRDefault="001C0F92" w:rsidP="001C0F92">
      <w:pPr>
        <w:pStyle w:val="Header"/>
        <w:jc w:val="center"/>
        <w:rPr>
          <w:b/>
          <w:sz w:val="32"/>
        </w:rPr>
      </w:pPr>
      <w:r w:rsidRPr="001C0F92">
        <w:rPr>
          <w:b/>
          <w:sz w:val="32"/>
        </w:rPr>
        <w:t>LABOR SURVEY FORM</w:t>
      </w:r>
    </w:p>
    <w:p w:rsidR="001C0F92" w:rsidRPr="001C0F92" w:rsidRDefault="001C0F92" w:rsidP="001C0F92">
      <w:pPr>
        <w:pStyle w:val="Header"/>
        <w:jc w:val="center"/>
        <w:rPr>
          <w:sz w:val="20"/>
        </w:rPr>
      </w:pPr>
      <w:r w:rsidRPr="001C0F92">
        <w:rPr>
          <w:sz w:val="20"/>
        </w:rPr>
        <w:t xml:space="preserve">Please do not print out this form.  Instead, please e-mail it as a Word file including your </w:t>
      </w:r>
      <w:r>
        <w:rPr>
          <w:sz w:val="20"/>
        </w:rPr>
        <w:br/>
      </w:r>
      <w:r w:rsidRPr="001C0F92">
        <w:rPr>
          <w:sz w:val="20"/>
        </w:rPr>
        <w:t xml:space="preserve">.JPEG attachments to </w:t>
      </w:r>
      <w:r w:rsidRPr="001C0F92">
        <w:rPr>
          <w:b/>
          <w:i/>
          <w:sz w:val="20"/>
        </w:rPr>
        <w:t>info@angnarsinc.org</w:t>
      </w:r>
    </w:p>
    <w:p w:rsidR="001C0F92" w:rsidRPr="001C0F92" w:rsidRDefault="001C0F92" w:rsidP="001C0F92">
      <w:pPr>
        <w:pStyle w:val="Header"/>
        <w:rPr>
          <w:b/>
          <w:sz w:val="28"/>
        </w:rPr>
      </w:pPr>
    </w:p>
    <w:tbl>
      <w:tblPr>
        <w:tblStyle w:val="TableGrid"/>
        <w:tblW w:w="10001" w:type="dxa"/>
        <w:tblLook w:val="04A0" w:firstRow="1" w:lastRow="0" w:firstColumn="1" w:lastColumn="0" w:noHBand="0" w:noVBand="1"/>
      </w:tblPr>
      <w:tblGrid>
        <w:gridCol w:w="3652"/>
        <w:gridCol w:w="6349"/>
      </w:tblGrid>
      <w:tr w:rsidR="00673028" w:rsidTr="00ED0B26">
        <w:tc>
          <w:tcPr>
            <w:tcW w:w="3652" w:type="dxa"/>
            <w:shd w:val="clear" w:color="auto" w:fill="0070C0"/>
            <w:vAlign w:val="center"/>
          </w:tcPr>
          <w:p w:rsidR="00E91868" w:rsidRPr="00ED0B26" w:rsidRDefault="0067302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Name</w:t>
            </w:r>
          </w:p>
        </w:tc>
        <w:tc>
          <w:tcPr>
            <w:tcW w:w="6349" w:type="dxa"/>
          </w:tcPr>
          <w:p w:rsidR="00673028" w:rsidRDefault="00673028" w:rsidP="00673028">
            <w:pPr>
              <w:pStyle w:val="NoSpacing"/>
            </w:pPr>
          </w:p>
          <w:p w:rsidR="00E0363B" w:rsidRDefault="00E0363B" w:rsidP="00673028">
            <w:pPr>
              <w:pStyle w:val="NoSpacing"/>
            </w:pPr>
          </w:p>
        </w:tc>
      </w:tr>
      <w:tr w:rsidR="00673028" w:rsidTr="00ED0B26">
        <w:tc>
          <w:tcPr>
            <w:tcW w:w="3652" w:type="dxa"/>
            <w:shd w:val="clear" w:color="auto" w:fill="0070C0"/>
            <w:vAlign w:val="center"/>
          </w:tcPr>
          <w:p w:rsidR="00E91868" w:rsidRPr="00ED0B26" w:rsidRDefault="0067302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Address</w:t>
            </w:r>
          </w:p>
        </w:tc>
        <w:tc>
          <w:tcPr>
            <w:tcW w:w="6349" w:type="dxa"/>
          </w:tcPr>
          <w:p w:rsidR="00673028" w:rsidRDefault="00673028" w:rsidP="00673028">
            <w:pPr>
              <w:pStyle w:val="NoSpacing"/>
            </w:pPr>
          </w:p>
          <w:p w:rsidR="00E0363B" w:rsidRDefault="00E0363B" w:rsidP="00673028">
            <w:pPr>
              <w:pStyle w:val="NoSpacing"/>
            </w:pPr>
          </w:p>
        </w:tc>
      </w:tr>
      <w:tr w:rsidR="00673028" w:rsidTr="00ED0B26">
        <w:tc>
          <w:tcPr>
            <w:tcW w:w="3652" w:type="dxa"/>
            <w:shd w:val="clear" w:color="auto" w:fill="0070C0"/>
            <w:vAlign w:val="center"/>
          </w:tcPr>
          <w:p w:rsidR="00E91868" w:rsidRPr="00ED0B26" w:rsidRDefault="0067302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Telephone No.</w:t>
            </w:r>
          </w:p>
        </w:tc>
        <w:tc>
          <w:tcPr>
            <w:tcW w:w="6349" w:type="dxa"/>
          </w:tcPr>
          <w:p w:rsidR="00673028" w:rsidRDefault="00673028" w:rsidP="00673028">
            <w:pPr>
              <w:pStyle w:val="NoSpacing"/>
            </w:pPr>
          </w:p>
          <w:p w:rsidR="00E0363B" w:rsidRDefault="00E0363B" w:rsidP="00673028">
            <w:pPr>
              <w:pStyle w:val="NoSpacing"/>
            </w:pPr>
          </w:p>
        </w:tc>
      </w:tr>
      <w:tr w:rsidR="00673028" w:rsidTr="00ED0B26">
        <w:tc>
          <w:tcPr>
            <w:tcW w:w="3652" w:type="dxa"/>
            <w:shd w:val="clear" w:color="auto" w:fill="0070C0"/>
            <w:vAlign w:val="center"/>
          </w:tcPr>
          <w:p w:rsidR="00E0363B" w:rsidRPr="00ED0B26" w:rsidRDefault="0067302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 xml:space="preserve">Cellphone No. </w:t>
            </w:r>
          </w:p>
          <w:p w:rsidR="00E91868" w:rsidRPr="00ED0B26" w:rsidRDefault="0067302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(Globe/Smart/Sun/etc.)</w:t>
            </w:r>
          </w:p>
        </w:tc>
        <w:tc>
          <w:tcPr>
            <w:tcW w:w="6349" w:type="dxa"/>
          </w:tcPr>
          <w:p w:rsidR="00673028" w:rsidRDefault="00673028" w:rsidP="00673028">
            <w:pPr>
              <w:pStyle w:val="NoSpacing"/>
            </w:pPr>
          </w:p>
        </w:tc>
      </w:tr>
      <w:tr w:rsidR="00673028" w:rsidTr="00ED0B26">
        <w:tc>
          <w:tcPr>
            <w:tcW w:w="365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E91868" w:rsidRPr="00ED0B26" w:rsidRDefault="0067302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E-mail address</w:t>
            </w:r>
          </w:p>
        </w:tc>
        <w:tc>
          <w:tcPr>
            <w:tcW w:w="6349" w:type="dxa"/>
            <w:tcBorders>
              <w:bottom w:val="single" w:sz="4" w:space="0" w:color="auto"/>
            </w:tcBorders>
          </w:tcPr>
          <w:p w:rsidR="00673028" w:rsidRDefault="00673028" w:rsidP="00E91868">
            <w:pPr>
              <w:pStyle w:val="Header"/>
              <w:jc w:val="center"/>
            </w:pPr>
          </w:p>
          <w:p w:rsidR="00E0363B" w:rsidRDefault="00E0363B" w:rsidP="00E91868">
            <w:pPr>
              <w:pStyle w:val="Header"/>
              <w:jc w:val="center"/>
            </w:pPr>
          </w:p>
        </w:tc>
      </w:tr>
      <w:tr w:rsidR="00E91868" w:rsidTr="00ED0B2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868" w:rsidRPr="00ED0B26" w:rsidRDefault="00E91868" w:rsidP="00E0363B">
            <w:pPr>
              <w:pStyle w:val="NoSpacing"/>
              <w:rPr>
                <w:color w:val="FFFFFF" w:themeColor="background1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868" w:rsidRPr="00E91868" w:rsidRDefault="00E91868" w:rsidP="00401005">
            <w:pPr>
              <w:pStyle w:val="Header"/>
              <w:jc w:val="center"/>
              <w:rPr>
                <w:i/>
              </w:rPr>
            </w:pPr>
            <w:r w:rsidRPr="00E91868">
              <w:rPr>
                <w:i/>
              </w:rPr>
              <w:t>Contact information is required.</w:t>
            </w:r>
            <w:r w:rsidR="00401005">
              <w:rPr>
                <w:i/>
              </w:rPr>
              <w:t xml:space="preserve"> </w:t>
            </w:r>
            <w:r w:rsidRPr="00E91868">
              <w:rPr>
                <w:i/>
              </w:rPr>
              <w:t>Please rest assured that all information in this form will be kept confidential.</w:t>
            </w:r>
          </w:p>
        </w:tc>
      </w:tr>
      <w:tr w:rsidR="00D21A29" w:rsidTr="00ED0B26">
        <w:tc>
          <w:tcPr>
            <w:tcW w:w="3652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E91868" w:rsidRPr="00ED0B26" w:rsidRDefault="00D21A29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Name of Employer</w:t>
            </w:r>
          </w:p>
        </w:tc>
        <w:tc>
          <w:tcPr>
            <w:tcW w:w="6349" w:type="dxa"/>
            <w:tcBorders>
              <w:top w:val="single" w:sz="4" w:space="0" w:color="auto"/>
            </w:tcBorders>
          </w:tcPr>
          <w:p w:rsidR="00D21A29" w:rsidRDefault="00D21A29" w:rsidP="00673028">
            <w:pPr>
              <w:pStyle w:val="NoSpacing"/>
            </w:pPr>
          </w:p>
          <w:p w:rsidR="00E0363B" w:rsidRDefault="00E0363B" w:rsidP="00673028">
            <w:pPr>
              <w:pStyle w:val="NoSpacing"/>
            </w:pPr>
          </w:p>
        </w:tc>
      </w:tr>
      <w:tr w:rsidR="00D21A29" w:rsidTr="00ED0B26">
        <w:tc>
          <w:tcPr>
            <w:tcW w:w="3652" w:type="dxa"/>
            <w:shd w:val="clear" w:color="auto" w:fill="0070C0"/>
            <w:vAlign w:val="center"/>
          </w:tcPr>
          <w:p w:rsidR="00E0363B" w:rsidRPr="00ED0B26" w:rsidRDefault="00473ACC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Nature of Business</w:t>
            </w:r>
            <w:r w:rsidR="00D21A29" w:rsidRPr="00ED0B26">
              <w:rPr>
                <w:color w:val="FFFFFF" w:themeColor="background1"/>
              </w:rPr>
              <w:t xml:space="preserve"> </w:t>
            </w:r>
          </w:p>
          <w:p w:rsidR="00E91868" w:rsidRPr="00ED0B26" w:rsidRDefault="00D21A29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i/>
                <w:color w:val="FFFFFF" w:themeColor="background1"/>
              </w:rPr>
              <w:t>(</w:t>
            </w:r>
            <w:proofErr w:type="gramStart"/>
            <w:r w:rsidRPr="00ED0B26">
              <w:rPr>
                <w:i/>
                <w:color w:val="FFFFFF" w:themeColor="background1"/>
              </w:rPr>
              <w:t>hospital</w:t>
            </w:r>
            <w:proofErr w:type="gramEnd"/>
            <w:r w:rsidRPr="00ED0B26">
              <w:rPr>
                <w:i/>
                <w:color w:val="FFFFFF" w:themeColor="background1"/>
              </w:rPr>
              <w:t>, clinic, etc.)</w:t>
            </w:r>
          </w:p>
        </w:tc>
        <w:tc>
          <w:tcPr>
            <w:tcW w:w="6349" w:type="dxa"/>
          </w:tcPr>
          <w:p w:rsidR="00E0363B" w:rsidRDefault="00E0363B" w:rsidP="00673028">
            <w:pPr>
              <w:pStyle w:val="NoSpacing"/>
            </w:pPr>
          </w:p>
          <w:p w:rsidR="00E0363B" w:rsidRDefault="00E0363B" w:rsidP="00673028">
            <w:pPr>
              <w:pStyle w:val="NoSpacing"/>
            </w:pPr>
          </w:p>
          <w:p w:rsidR="00E0363B" w:rsidRDefault="00E0363B" w:rsidP="00673028">
            <w:pPr>
              <w:pStyle w:val="NoSpacing"/>
            </w:pPr>
          </w:p>
        </w:tc>
      </w:tr>
      <w:tr w:rsidR="00E91868" w:rsidTr="00ED0B26">
        <w:tc>
          <w:tcPr>
            <w:tcW w:w="3652" w:type="dxa"/>
            <w:shd w:val="clear" w:color="auto" w:fill="0070C0"/>
            <w:vAlign w:val="center"/>
          </w:tcPr>
          <w:p w:rsidR="00401005" w:rsidRPr="00ED0B26" w:rsidRDefault="00E9186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Address of Business</w:t>
            </w:r>
          </w:p>
        </w:tc>
        <w:tc>
          <w:tcPr>
            <w:tcW w:w="6349" w:type="dxa"/>
          </w:tcPr>
          <w:p w:rsidR="00E91868" w:rsidRDefault="00E91868" w:rsidP="007E77C2">
            <w:pPr>
              <w:pStyle w:val="NoSpacing"/>
            </w:pPr>
          </w:p>
          <w:p w:rsidR="00E0363B" w:rsidRDefault="00E0363B" w:rsidP="007E77C2">
            <w:pPr>
              <w:pStyle w:val="NoSpacing"/>
            </w:pPr>
          </w:p>
        </w:tc>
      </w:tr>
      <w:tr w:rsidR="00673028" w:rsidTr="00ED0B26">
        <w:tc>
          <w:tcPr>
            <w:tcW w:w="3652" w:type="dxa"/>
            <w:shd w:val="clear" w:color="auto" w:fill="0070C0"/>
            <w:vAlign w:val="center"/>
          </w:tcPr>
          <w:p w:rsidR="00401005" w:rsidRPr="00ED0B26" w:rsidRDefault="0067302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Date of Employment</w:t>
            </w:r>
          </w:p>
        </w:tc>
        <w:tc>
          <w:tcPr>
            <w:tcW w:w="6349" w:type="dxa"/>
          </w:tcPr>
          <w:p w:rsidR="00673028" w:rsidRDefault="00673028" w:rsidP="007E77C2">
            <w:pPr>
              <w:pStyle w:val="NoSpacing"/>
            </w:pPr>
          </w:p>
          <w:p w:rsidR="00E0363B" w:rsidRDefault="00E0363B" w:rsidP="007E77C2">
            <w:pPr>
              <w:pStyle w:val="NoSpacing"/>
            </w:pPr>
          </w:p>
        </w:tc>
      </w:tr>
      <w:tr w:rsidR="00673028" w:rsidTr="00ED0B26">
        <w:tc>
          <w:tcPr>
            <w:tcW w:w="3652" w:type="dxa"/>
            <w:shd w:val="clear" w:color="auto" w:fill="0070C0"/>
            <w:vAlign w:val="center"/>
          </w:tcPr>
          <w:p w:rsidR="00401005" w:rsidRPr="00ED0B26" w:rsidRDefault="0067302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Years/Months in Service</w:t>
            </w:r>
          </w:p>
        </w:tc>
        <w:tc>
          <w:tcPr>
            <w:tcW w:w="6349" w:type="dxa"/>
          </w:tcPr>
          <w:p w:rsidR="00673028" w:rsidRDefault="00673028" w:rsidP="007E77C2">
            <w:pPr>
              <w:pStyle w:val="NoSpacing"/>
            </w:pPr>
          </w:p>
          <w:p w:rsidR="00E0363B" w:rsidRDefault="00E0363B" w:rsidP="007E77C2">
            <w:pPr>
              <w:pStyle w:val="NoSpacing"/>
            </w:pPr>
          </w:p>
        </w:tc>
      </w:tr>
      <w:tr w:rsidR="00D21A29" w:rsidTr="00ED0B26">
        <w:tc>
          <w:tcPr>
            <w:tcW w:w="3652" w:type="dxa"/>
            <w:shd w:val="clear" w:color="auto" w:fill="0070C0"/>
            <w:vAlign w:val="center"/>
          </w:tcPr>
          <w:p w:rsidR="00E91868" w:rsidRPr="00ED0B26" w:rsidRDefault="00D21A29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Person</w:t>
            </w:r>
            <w:r w:rsidR="00774D6E" w:rsidRPr="00ED0B26">
              <w:rPr>
                <w:color w:val="FFFFFF" w:themeColor="background1"/>
              </w:rPr>
              <w:t>s</w:t>
            </w:r>
            <w:r w:rsidRPr="00ED0B26">
              <w:rPr>
                <w:color w:val="FFFFFF" w:themeColor="background1"/>
              </w:rPr>
              <w:t xml:space="preserve"> of Interest</w:t>
            </w:r>
            <w:r w:rsidR="00774D6E" w:rsidRPr="00ED0B26">
              <w:rPr>
                <w:color w:val="FFFFFF" w:themeColor="background1"/>
              </w:rPr>
              <w:t xml:space="preserve"> &amp; Position</w:t>
            </w:r>
            <w:r w:rsidR="00E91868" w:rsidRPr="00ED0B26">
              <w:rPr>
                <w:color w:val="FFFFFF" w:themeColor="background1"/>
              </w:rPr>
              <w:t xml:space="preserve"> </w:t>
            </w:r>
          </w:p>
          <w:p w:rsidR="00401005" w:rsidRPr="00ED0B26" w:rsidRDefault="00774D6E" w:rsidP="00E0363B">
            <w:pPr>
              <w:pStyle w:val="NoSpacing"/>
              <w:rPr>
                <w:i/>
                <w:color w:val="FFFFFF" w:themeColor="background1"/>
              </w:rPr>
            </w:pPr>
            <w:r w:rsidRPr="00ED0B26">
              <w:rPr>
                <w:i/>
                <w:color w:val="FFFFFF" w:themeColor="background1"/>
              </w:rPr>
              <w:t xml:space="preserve">(owner, administrator, chief nurse, training head, </w:t>
            </w:r>
            <w:proofErr w:type="spellStart"/>
            <w:r w:rsidRPr="00ED0B26">
              <w:rPr>
                <w:i/>
                <w:color w:val="FFFFFF" w:themeColor="background1"/>
              </w:rPr>
              <w:t>etc</w:t>
            </w:r>
            <w:proofErr w:type="spellEnd"/>
            <w:r w:rsidRPr="00ED0B26">
              <w:rPr>
                <w:i/>
                <w:color w:val="FFFFFF" w:themeColor="background1"/>
              </w:rPr>
              <w:t>)</w:t>
            </w:r>
          </w:p>
        </w:tc>
        <w:tc>
          <w:tcPr>
            <w:tcW w:w="6349" w:type="dxa"/>
          </w:tcPr>
          <w:p w:rsidR="00D21A29" w:rsidRDefault="00D21A29" w:rsidP="00673028">
            <w:pPr>
              <w:pStyle w:val="NoSpacing"/>
            </w:pPr>
          </w:p>
          <w:p w:rsidR="00E0363B" w:rsidRDefault="00E0363B" w:rsidP="00673028">
            <w:pPr>
              <w:pStyle w:val="NoSpacing"/>
            </w:pPr>
          </w:p>
          <w:p w:rsidR="00E0363B" w:rsidRDefault="00E0363B" w:rsidP="00673028">
            <w:pPr>
              <w:pStyle w:val="NoSpacing"/>
            </w:pPr>
          </w:p>
        </w:tc>
      </w:tr>
      <w:tr w:rsidR="00D21A29" w:rsidTr="00ED0B26">
        <w:tc>
          <w:tcPr>
            <w:tcW w:w="3652" w:type="dxa"/>
            <w:shd w:val="clear" w:color="auto" w:fill="0070C0"/>
            <w:vAlign w:val="center"/>
          </w:tcPr>
          <w:p w:rsidR="00D21A29" w:rsidRPr="00ED0B26" w:rsidRDefault="00D21A29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Claims/Issues</w:t>
            </w:r>
          </w:p>
          <w:p w:rsidR="00E91868" w:rsidRPr="00ED0B26" w:rsidRDefault="00E91868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Salary</w:t>
            </w:r>
            <w:r w:rsidR="00AB24F1" w:rsidRPr="00ED0B26">
              <w:rPr>
                <w:color w:val="FFFFFF" w:themeColor="background1"/>
              </w:rPr>
              <w:t xml:space="preserve"> below minimum</w:t>
            </w:r>
          </w:p>
          <w:p w:rsidR="00AB24F1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Delayed / U</w:t>
            </w:r>
            <w:r w:rsidR="00AB24F1" w:rsidRPr="00ED0B26">
              <w:rPr>
                <w:color w:val="FFFFFF" w:themeColor="background1"/>
              </w:rPr>
              <w:t>npaid salary</w:t>
            </w:r>
          </w:p>
          <w:p w:rsidR="00401005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False Volunteerism/False Trainings</w:t>
            </w:r>
          </w:p>
          <w:p w:rsidR="00401005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No security of tenure</w:t>
            </w:r>
          </w:p>
          <w:p w:rsidR="00AB24F1" w:rsidRPr="00ED0B26" w:rsidRDefault="00AB24F1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Unpaid holidays / leaves</w:t>
            </w:r>
          </w:p>
          <w:p w:rsidR="00401005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Unpaid overtime/waiting time</w:t>
            </w:r>
          </w:p>
          <w:p w:rsidR="00AB24F1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 xml:space="preserve">Unpaid </w:t>
            </w:r>
            <w:r w:rsidR="00AB24F1" w:rsidRPr="00ED0B26">
              <w:rPr>
                <w:color w:val="FFFFFF" w:themeColor="background1"/>
              </w:rPr>
              <w:t xml:space="preserve">night shift differential / </w:t>
            </w:r>
            <w:proofErr w:type="spellStart"/>
            <w:r w:rsidR="00AB24F1" w:rsidRPr="00ED0B26">
              <w:rPr>
                <w:color w:val="FFFFFF" w:themeColor="background1"/>
              </w:rPr>
              <w:t>sss</w:t>
            </w:r>
            <w:proofErr w:type="spellEnd"/>
            <w:r w:rsidR="00AB24F1" w:rsidRPr="00ED0B26">
              <w:rPr>
                <w:color w:val="FFFFFF" w:themeColor="background1"/>
              </w:rPr>
              <w:t xml:space="preserve">/ </w:t>
            </w:r>
            <w:proofErr w:type="spellStart"/>
            <w:r w:rsidR="00AB24F1" w:rsidRPr="00ED0B26">
              <w:rPr>
                <w:color w:val="FFFFFF" w:themeColor="background1"/>
              </w:rPr>
              <w:t>philhealth</w:t>
            </w:r>
            <w:proofErr w:type="spellEnd"/>
            <w:r w:rsidR="00AB24F1" w:rsidRPr="00ED0B26">
              <w:rPr>
                <w:color w:val="FFFFFF" w:themeColor="background1"/>
              </w:rPr>
              <w:t xml:space="preserve">/ </w:t>
            </w:r>
            <w:proofErr w:type="spellStart"/>
            <w:r w:rsidR="00AB24F1" w:rsidRPr="00ED0B26">
              <w:rPr>
                <w:color w:val="FFFFFF" w:themeColor="background1"/>
              </w:rPr>
              <w:t>pagibig</w:t>
            </w:r>
            <w:proofErr w:type="spellEnd"/>
            <w:r w:rsidRPr="00ED0B26">
              <w:rPr>
                <w:color w:val="FFFFFF" w:themeColor="background1"/>
              </w:rPr>
              <w:t xml:space="preserve"> / 13</w:t>
            </w:r>
            <w:r w:rsidRPr="00ED0B26">
              <w:rPr>
                <w:color w:val="FFFFFF" w:themeColor="background1"/>
                <w:vertAlign w:val="superscript"/>
              </w:rPr>
              <w:t>th</w:t>
            </w:r>
            <w:r w:rsidRPr="00ED0B26">
              <w:rPr>
                <w:color w:val="FFFFFF" w:themeColor="background1"/>
              </w:rPr>
              <w:t xml:space="preserve"> month / separation pay</w:t>
            </w:r>
          </w:p>
          <w:p w:rsidR="00401005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Unauthorized deductions</w:t>
            </w:r>
          </w:p>
          <w:p w:rsidR="00401005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Compressed workweek</w:t>
            </w:r>
          </w:p>
          <w:p w:rsidR="00AB24F1" w:rsidRPr="00ED0B26" w:rsidRDefault="00AB24F1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Illegal Dismissal</w:t>
            </w:r>
          </w:p>
          <w:p w:rsidR="00401005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lastRenderedPageBreak/>
              <w:t xml:space="preserve">Understaffing </w:t>
            </w:r>
          </w:p>
          <w:p w:rsidR="00AB24F1" w:rsidRPr="00ED0B26" w:rsidRDefault="00AB24F1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Noncompliance w/ occupational health &amp; safety standards</w:t>
            </w:r>
            <w:r w:rsidR="00401005" w:rsidRPr="00ED0B26">
              <w:rPr>
                <w:color w:val="FFFFFF" w:themeColor="background1"/>
              </w:rPr>
              <w:t xml:space="preserve"> / No provision of protective equipment</w:t>
            </w:r>
          </w:p>
          <w:p w:rsidR="00401005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Incomplete meal/ break times</w:t>
            </w:r>
          </w:p>
          <w:p w:rsidR="00AB24F1" w:rsidRPr="00ED0B26" w:rsidRDefault="00AB24F1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Union dispute</w:t>
            </w:r>
            <w:r w:rsidR="00401005" w:rsidRPr="00ED0B26">
              <w:rPr>
                <w:color w:val="FFFFFF" w:themeColor="background1"/>
              </w:rPr>
              <w:t>/ harassment</w:t>
            </w:r>
          </w:p>
          <w:p w:rsidR="00401005" w:rsidRPr="00ED0B26" w:rsidRDefault="00401005" w:rsidP="00E0363B">
            <w:pPr>
              <w:pStyle w:val="NoSpacing"/>
              <w:numPr>
                <w:ilvl w:val="0"/>
                <w:numId w:val="1"/>
              </w:numPr>
              <w:ind w:left="284" w:hanging="142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t>Etc.</w:t>
            </w:r>
          </w:p>
        </w:tc>
        <w:tc>
          <w:tcPr>
            <w:tcW w:w="6349" w:type="dxa"/>
          </w:tcPr>
          <w:p w:rsidR="00D21A29" w:rsidRDefault="00D21A29" w:rsidP="00673028">
            <w:pPr>
              <w:pStyle w:val="NoSpacing"/>
            </w:pPr>
          </w:p>
        </w:tc>
      </w:tr>
      <w:tr w:rsidR="00D21A29" w:rsidTr="00ED0B26">
        <w:tc>
          <w:tcPr>
            <w:tcW w:w="3652" w:type="dxa"/>
            <w:shd w:val="clear" w:color="auto" w:fill="0070C0"/>
            <w:vAlign w:val="center"/>
          </w:tcPr>
          <w:p w:rsidR="00401005" w:rsidRPr="00ED0B26" w:rsidRDefault="00E91868" w:rsidP="00E0363B">
            <w:pPr>
              <w:pStyle w:val="NoSpacing"/>
              <w:rPr>
                <w:color w:val="FFFFFF" w:themeColor="background1"/>
              </w:rPr>
            </w:pPr>
            <w:r w:rsidRPr="00ED0B26">
              <w:rPr>
                <w:color w:val="FFFFFF" w:themeColor="background1"/>
              </w:rPr>
              <w:lastRenderedPageBreak/>
              <w:t>Narration of experience</w:t>
            </w:r>
            <w:bookmarkStart w:id="0" w:name="_GoBack"/>
            <w:bookmarkEnd w:id="0"/>
          </w:p>
        </w:tc>
        <w:tc>
          <w:tcPr>
            <w:tcW w:w="6349" w:type="dxa"/>
          </w:tcPr>
          <w:p w:rsidR="00D21A29" w:rsidRDefault="00D21A29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1C0F92" w:rsidRDefault="001C0F92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401005" w:rsidRDefault="00401005" w:rsidP="00401005">
            <w:pPr>
              <w:pStyle w:val="NoSpacing"/>
            </w:pPr>
          </w:p>
          <w:p w:rsidR="001C0F92" w:rsidRDefault="001C0F92" w:rsidP="00401005">
            <w:pPr>
              <w:pStyle w:val="NoSpacing"/>
            </w:pPr>
          </w:p>
          <w:p w:rsidR="001C0F92" w:rsidRDefault="001C0F92" w:rsidP="00401005">
            <w:pPr>
              <w:pStyle w:val="NoSpacing"/>
            </w:pPr>
          </w:p>
        </w:tc>
      </w:tr>
    </w:tbl>
    <w:p w:rsidR="00277B2B" w:rsidRDefault="00277B2B" w:rsidP="00673028">
      <w:pPr>
        <w:pStyle w:val="NoSpacing"/>
      </w:pPr>
    </w:p>
    <w:p w:rsidR="00024AED" w:rsidRPr="00E0363B" w:rsidRDefault="00E0363B" w:rsidP="00E0363B">
      <w:pPr>
        <w:pStyle w:val="NoSpacing"/>
        <w:jc w:val="both"/>
        <w:rPr>
          <w:i/>
        </w:rPr>
      </w:pPr>
      <w:r w:rsidRPr="00E0363B">
        <w:rPr>
          <w:i/>
        </w:rPr>
        <w:t xml:space="preserve">In order to strengthen our investigation, please also include .JPEG attachments in your e-mail such as </w:t>
      </w:r>
      <w:r w:rsidRPr="00E0363B">
        <w:rPr>
          <w:b/>
          <w:i/>
        </w:rPr>
        <w:t>scans and pictures</w:t>
      </w:r>
      <w:r w:rsidRPr="00E0363B">
        <w:rPr>
          <w:i/>
        </w:rPr>
        <w:t xml:space="preserve"> </w:t>
      </w:r>
      <w:r w:rsidRPr="00E0363B">
        <w:rPr>
          <w:b/>
          <w:i/>
        </w:rPr>
        <w:t>of documents, receipts, contracts, announcements, memos, etc.</w:t>
      </w:r>
    </w:p>
    <w:p w:rsidR="00871543" w:rsidRDefault="00871543" w:rsidP="00673028">
      <w:pPr>
        <w:pStyle w:val="NoSpacing"/>
      </w:pPr>
    </w:p>
    <w:p w:rsidR="00E0363B" w:rsidRDefault="00E0363B" w:rsidP="00673028">
      <w:pPr>
        <w:pStyle w:val="NoSpacing"/>
      </w:pPr>
      <w:r>
        <w:t>Thank you for your courage!</w:t>
      </w:r>
    </w:p>
    <w:p w:rsidR="00E0363B" w:rsidRDefault="00E0363B" w:rsidP="00673028">
      <w:pPr>
        <w:pStyle w:val="NoSpacing"/>
      </w:pPr>
    </w:p>
    <w:p w:rsidR="00E0363B" w:rsidRPr="00E0363B" w:rsidRDefault="00E0363B" w:rsidP="00673028">
      <w:pPr>
        <w:pStyle w:val="NoSpacing"/>
        <w:rPr>
          <w:b/>
          <w:i/>
        </w:rPr>
      </w:pPr>
      <w:r w:rsidRPr="00E0363B">
        <w:rPr>
          <w:b/>
          <w:i/>
        </w:rPr>
        <w:t xml:space="preserve">NARS Leah S. </w:t>
      </w:r>
      <w:proofErr w:type="spellStart"/>
      <w:r w:rsidRPr="00E0363B">
        <w:rPr>
          <w:b/>
          <w:i/>
        </w:rPr>
        <w:t>Paquiz</w:t>
      </w:r>
      <w:proofErr w:type="spellEnd"/>
    </w:p>
    <w:p w:rsidR="00E0363B" w:rsidRDefault="00E0363B" w:rsidP="00673028">
      <w:pPr>
        <w:pStyle w:val="NoSpacing"/>
      </w:pPr>
      <w:r>
        <w:t>Founding President</w:t>
      </w:r>
    </w:p>
    <w:p w:rsidR="00E0363B" w:rsidRDefault="00E0363B" w:rsidP="00673028">
      <w:pPr>
        <w:pStyle w:val="NoSpacing"/>
      </w:pPr>
      <w:r>
        <w:t>ANG NARS, Inc.</w:t>
      </w:r>
    </w:p>
    <w:p w:rsidR="00E0363B" w:rsidRDefault="00CF1992" w:rsidP="00673028">
      <w:pPr>
        <w:pStyle w:val="NoSpacing"/>
        <w:rPr>
          <w:i/>
        </w:rPr>
      </w:pPr>
      <w:hyperlink r:id="rId8" w:history="1">
        <w:r w:rsidR="00E0363B" w:rsidRPr="00620F07">
          <w:rPr>
            <w:rStyle w:val="Hyperlink"/>
            <w:i/>
          </w:rPr>
          <w:t>info@angnarsinc.org</w:t>
        </w:r>
      </w:hyperlink>
    </w:p>
    <w:p w:rsidR="001C0F92" w:rsidRPr="001C0F92" w:rsidRDefault="001C0F92" w:rsidP="00673028">
      <w:pPr>
        <w:pStyle w:val="NoSpacing"/>
      </w:pPr>
      <w:r w:rsidRPr="001C0F92">
        <w:t xml:space="preserve">CALL US: (02)448-0826 </w:t>
      </w:r>
    </w:p>
    <w:p w:rsidR="001C0F92" w:rsidRDefault="001C0F92" w:rsidP="00673028">
      <w:pPr>
        <w:pStyle w:val="NoSpacing"/>
      </w:pPr>
      <w:r w:rsidRPr="001C0F92">
        <w:t xml:space="preserve">MOBILE: </w:t>
      </w:r>
    </w:p>
    <w:p w:rsidR="001C0F92" w:rsidRDefault="001C0F92" w:rsidP="00673028">
      <w:pPr>
        <w:pStyle w:val="NoSpacing"/>
      </w:pPr>
      <w:r w:rsidRPr="001C0F92">
        <w:t>Sun</w:t>
      </w:r>
      <w:r>
        <w:t xml:space="preserve"> </w:t>
      </w:r>
      <w:r w:rsidRPr="001C0F92">
        <w:t xml:space="preserve">(+63) 0943 5642577 </w:t>
      </w:r>
    </w:p>
    <w:p w:rsidR="001C0F92" w:rsidRDefault="001C0F92" w:rsidP="00673028">
      <w:pPr>
        <w:pStyle w:val="NoSpacing"/>
      </w:pPr>
      <w:proofErr w:type="gramStart"/>
      <w:r>
        <w:t>Smart(</w:t>
      </w:r>
      <w:proofErr w:type="gramEnd"/>
      <w:r>
        <w:t xml:space="preserve">+63) 0908 3979494 </w:t>
      </w:r>
    </w:p>
    <w:p w:rsidR="00E0363B" w:rsidRPr="001C0F92" w:rsidRDefault="001C0F92" w:rsidP="00673028">
      <w:pPr>
        <w:pStyle w:val="NoSpacing"/>
      </w:pPr>
      <w:proofErr w:type="gramStart"/>
      <w:r w:rsidRPr="001C0F92">
        <w:t>Globe(</w:t>
      </w:r>
      <w:proofErr w:type="gramEnd"/>
      <w:r w:rsidRPr="001C0F92">
        <w:t>+63) 0956 9145638</w:t>
      </w:r>
    </w:p>
    <w:sectPr w:rsidR="00E0363B" w:rsidRPr="001C0F92" w:rsidSect="00C0312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92" w:rsidRDefault="00CF1992" w:rsidP="00673028">
      <w:pPr>
        <w:spacing w:after="0" w:line="240" w:lineRule="auto"/>
      </w:pPr>
      <w:r>
        <w:separator/>
      </w:r>
    </w:p>
  </w:endnote>
  <w:endnote w:type="continuationSeparator" w:id="0">
    <w:p w:rsidR="00CF1992" w:rsidRDefault="00CF1992" w:rsidP="006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92" w:rsidRDefault="00CF1992" w:rsidP="00673028">
      <w:pPr>
        <w:spacing w:after="0" w:line="240" w:lineRule="auto"/>
      </w:pPr>
      <w:r>
        <w:separator/>
      </w:r>
    </w:p>
  </w:footnote>
  <w:footnote w:type="continuationSeparator" w:id="0">
    <w:p w:rsidR="00CF1992" w:rsidRDefault="00CF1992" w:rsidP="006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92" w:rsidRDefault="001C0F92" w:rsidP="001C0F92">
    <w:pPr>
      <w:pStyle w:val="Header"/>
      <w:jc w:val="center"/>
    </w:pPr>
    <w:r>
      <w:rPr>
        <w:noProof/>
      </w:rPr>
      <w:drawing>
        <wp:inline distT="0" distB="0" distL="0" distR="0">
          <wp:extent cx="2734628" cy="828675"/>
          <wp:effectExtent l="0" t="0" r="0" b="0"/>
          <wp:docPr id="1" name="Picture 1" descr="AngNARS In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NARS Inc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628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3028" w:rsidRDefault="006730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7515F"/>
    <w:multiLevelType w:val="hybridMultilevel"/>
    <w:tmpl w:val="F5F09956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B9"/>
    <w:rsid w:val="00024AED"/>
    <w:rsid w:val="000517AD"/>
    <w:rsid w:val="001C0F92"/>
    <w:rsid w:val="00277B2B"/>
    <w:rsid w:val="00401005"/>
    <w:rsid w:val="00473ACC"/>
    <w:rsid w:val="004C48B9"/>
    <w:rsid w:val="00673028"/>
    <w:rsid w:val="00771AE3"/>
    <w:rsid w:val="00774D6E"/>
    <w:rsid w:val="00871543"/>
    <w:rsid w:val="00A05F69"/>
    <w:rsid w:val="00A200C8"/>
    <w:rsid w:val="00AB24F1"/>
    <w:rsid w:val="00C0312E"/>
    <w:rsid w:val="00CF1992"/>
    <w:rsid w:val="00D21A29"/>
    <w:rsid w:val="00E0363B"/>
    <w:rsid w:val="00E91868"/>
    <w:rsid w:val="00E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8B9"/>
    <w:pPr>
      <w:spacing w:after="0" w:line="240" w:lineRule="auto"/>
    </w:pPr>
  </w:style>
  <w:style w:type="table" w:styleId="TableGrid">
    <w:name w:val="Table Grid"/>
    <w:basedOn w:val="TableNormal"/>
    <w:uiPriority w:val="59"/>
    <w:rsid w:val="00D21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28"/>
  </w:style>
  <w:style w:type="paragraph" w:styleId="Footer">
    <w:name w:val="footer"/>
    <w:basedOn w:val="Normal"/>
    <w:link w:val="FooterChar"/>
    <w:uiPriority w:val="99"/>
    <w:unhideWhenUsed/>
    <w:rsid w:val="0067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28"/>
  </w:style>
  <w:style w:type="character" w:styleId="Hyperlink">
    <w:name w:val="Hyperlink"/>
    <w:basedOn w:val="DefaultParagraphFont"/>
    <w:uiPriority w:val="99"/>
    <w:unhideWhenUsed/>
    <w:rsid w:val="006730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8B9"/>
    <w:pPr>
      <w:spacing w:after="0" w:line="240" w:lineRule="auto"/>
    </w:pPr>
  </w:style>
  <w:style w:type="table" w:styleId="TableGrid">
    <w:name w:val="Table Grid"/>
    <w:basedOn w:val="TableNormal"/>
    <w:uiPriority w:val="59"/>
    <w:rsid w:val="00D21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28"/>
  </w:style>
  <w:style w:type="paragraph" w:styleId="Footer">
    <w:name w:val="footer"/>
    <w:basedOn w:val="Normal"/>
    <w:link w:val="FooterChar"/>
    <w:uiPriority w:val="99"/>
    <w:unhideWhenUsed/>
    <w:rsid w:val="0067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28"/>
  </w:style>
  <w:style w:type="character" w:styleId="Hyperlink">
    <w:name w:val="Hyperlink"/>
    <w:basedOn w:val="DefaultParagraphFont"/>
    <w:uiPriority w:val="99"/>
    <w:unhideWhenUsed/>
    <w:rsid w:val="006730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gnarsin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Philip</dc:creator>
  <cp:lastModifiedBy>Raul</cp:lastModifiedBy>
  <cp:revision>2</cp:revision>
  <dcterms:created xsi:type="dcterms:W3CDTF">2017-10-20T01:22:00Z</dcterms:created>
  <dcterms:modified xsi:type="dcterms:W3CDTF">2017-10-20T01:22:00Z</dcterms:modified>
</cp:coreProperties>
</file>